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E116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  <w:cs/>
        </w:rPr>
      </w:pPr>
    </w:p>
    <w:p w14:paraId="53C10BD1" w14:textId="77777777" w:rsidR="006718F0" w:rsidRPr="00616D4B" w:rsidRDefault="003C4E55" w:rsidP="00616D4B">
      <w:pPr>
        <w:tabs>
          <w:tab w:val="left" w:pos="6040"/>
        </w:tabs>
        <w:jc w:val="right"/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  <w:r w:rsidR="00616D4B">
        <w:rPr>
          <w:rFonts w:ascii="TH SarabunIT๙" w:hAnsi="TH SarabunIT๙" w:cs="TH SarabunIT๙"/>
        </w:rPr>
        <w:t>1</w:t>
      </w:r>
    </w:p>
    <w:p w14:paraId="2FEF3076" w14:textId="77777777" w:rsidR="00491BCB" w:rsidRDefault="006718F0" w:rsidP="00491BCB">
      <w:pPr>
        <w:pStyle w:val="1"/>
        <w:kinsoku w:val="0"/>
        <w:overflowPunct w:val="0"/>
        <w:spacing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855D77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14:paraId="0622E90D" w14:textId="77777777" w:rsidR="006718F0" w:rsidRPr="002B61D9" w:rsidRDefault="006718F0" w:rsidP="00491BCB">
      <w:pPr>
        <w:pStyle w:val="1"/>
        <w:kinsoku w:val="0"/>
        <w:overflowPunct w:val="0"/>
        <w:spacing w:before="0"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(สำหรับตำแหน่งประเภทวิชาการ และทั่วไป)</w:t>
      </w:r>
    </w:p>
    <w:p w14:paraId="0453447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97600D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0F0B04C3" w14:textId="473B404A" w:rsidR="006718F0" w:rsidRPr="002B61D9" w:rsidRDefault="00554D6F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3EF52C32" wp14:editId="1B77350F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570B7B3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EEB3D0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F74F626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513E380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22CAC02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E82E563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EA70333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832754C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573B3079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52C3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570B7B38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EEB3D0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F74F626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513E380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22CAC02D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E82E563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EA70333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832754C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573B3079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34C2595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EEA812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56881A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5424253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2EF24DB2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F74A83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C992C0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71CB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13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342C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4455D5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97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E7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EF94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33C1E2F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878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03A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69A0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C5AC5F4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2BD36D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268B5AF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F4C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9AD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FF2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1534A55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3B46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D73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B982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1FB7D0C6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 w:rsidSect="00A60339">
          <w:headerReference w:type="default" r:id="rId8"/>
          <w:pgSz w:w="16850" w:h="11910" w:orient="landscape"/>
          <w:pgMar w:top="459" w:right="697" w:bottom="278" w:left="743" w:header="125" w:footer="0" w:gutter="0"/>
          <w:pgNumType w:fmt="thaiNumbers" w:start="1"/>
          <w:cols w:space="720" w:equalWidth="0">
            <w:col w:w="15413"/>
          </w:cols>
          <w:noEndnote/>
        </w:sectPr>
      </w:pPr>
    </w:p>
    <w:p w14:paraId="69D1116C" w14:textId="77777777" w:rsidR="006718F0" w:rsidRPr="00652E87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52E87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14963FBE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631817E4" w14:textId="0FBA7D1F" w:rsidR="006718F0" w:rsidRPr="002B61D9" w:rsidRDefault="00554D6F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EAD54AD" wp14:editId="44A1D6CE">
                <wp:extent cx="7683500" cy="415925"/>
                <wp:effectExtent l="3810" t="2540" r="8890" b="635"/>
                <wp:docPr id="1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10083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D54AD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1910083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5964B0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36788C21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49A49FC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B93AF86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5FB673A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C1940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589D0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8D9A5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67ED2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01C55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5F5A864E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B3FBC2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BCDF3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F8E9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1A810B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4F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 w14:paraId="4F024720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DF384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7DC7E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6A4B1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CFCCA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1DC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459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D4C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590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F68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7C02728D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65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0A2C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139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B7B5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A6D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8643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9C9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E6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7D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4BF0AE2A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82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B5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BB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EE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59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A6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82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7C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62B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6FCF00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4B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1A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90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D1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5F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E9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B5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80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AE7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CBC1E1A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88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7A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07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10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725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6D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42E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56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0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21179C7F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AA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2A6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58C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08CBE3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82B34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23C51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64DD71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41098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21DB71C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7AA9B21E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5B23114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6B5A8551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 w:rsidSect="00D456E6">
          <w:headerReference w:type="default" r:id="rId9"/>
          <w:pgSz w:w="16850" w:h="11910" w:orient="landscape"/>
          <w:pgMar w:top="460" w:right="740" w:bottom="280" w:left="720" w:header="125" w:footer="0" w:gutter="0"/>
          <w:pgNumType w:fmt="thaiNumbers" w:chapStyle="1"/>
          <w:cols w:space="720" w:equalWidth="0">
            <w:col w:w="15390"/>
          </w:cols>
          <w:noEndnote/>
        </w:sectPr>
      </w:pPr>
    </w:p>
    <w:p w14:paraId="0AB95AEE" w14:textId="77777777" w:rsidR="006718F0" w:rsidRPr="00616D4B" w:rsidRDefault="00616D4B" w:rsidP="00616D4B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03E22286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15531BC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05DD532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0D961107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C8BD9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852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89C6FD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A3BCF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622633D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17E83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34B2C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BADDC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DBB7B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23FB2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67549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79D7E01A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9FEE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96998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8BE9C5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93E05D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1339AA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97D5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01647DE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2E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2BAA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C86A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5210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1B90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1E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7895F8B6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C4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72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FF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0E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F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48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2E453242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47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289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1A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EF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8C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68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843C4FA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CD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7C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6F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22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D6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88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9D09E1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9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2270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8EDD6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1AE63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D53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34DA7C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352A6BD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776E155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66AF3A64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6B5FF73A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B9C514C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16E7B9BD" w14:textId="77777777" w:rsidR="006718F0" w:rsidRPr="00616D4B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t>4</w:t>
      </w:r>
    </w:p>
    <w:p w14:paraId="52CD3511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2579A9DD" w14:textId="71DE4C2D" w:rsidR="006718F0" w:rsidRPr="002B61D9" w:rsidRDefault="00554D6F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528F7AD" wp14:editId="1C54877B">
                <wp:extent cx="7683500" cy="454025"/>
                <wp:effectExtent l="3175" t="2540" r="9525" b="635"/>
                <wp:docPr id="1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4BC52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8F7AD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D44BC5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76513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0DDD6273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5A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1A886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9383CF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D88723B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6692FD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300F31B4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1F29A76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73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577109E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3C5552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546014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04FD7FD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C1DD21E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842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34653319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190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4CDAFE4E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CB3C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1E33688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53EEC6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C719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E2D816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B887AD8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04DA4D51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8F2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A11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FB4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7D5B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C62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76D6B10F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7AD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AA2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91D7113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DF0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487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E22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0C1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1601EBFA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9CB3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787678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973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6E9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DE6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ADEA437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E26E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91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A2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2B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B8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6A6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56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E3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1680A3F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CD3D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F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D9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CB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99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A6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778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7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D4279D0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0C0C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F7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3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89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60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CB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49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18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7106F1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2004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12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B7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7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D1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4C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53C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D0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B8FC3C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CBA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5F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C3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DB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DB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91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7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0B7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A6BC0C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9AE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71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C1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56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30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1E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F3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0A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99FC8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62CC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C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3D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43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C7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68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34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500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FBC6196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BAEB" w14:textId="77777777"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218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8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A4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2B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2E1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A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A3B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A0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41D02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808C" w14:textId="77777777" w:rsidR="006718F0" w:rsidRPr="002B61D9" w:rsidRDefault="00E40BCB" w:rsidP="00E40BCB">
            <w:pPr>
              <w:pStyle w:val="TableParagraph"/>
              <w:kinsoku w:val="0"/>
              <w:overflowPunct w:val="0"/>
              <w:spacing w:before="74"/>
              <w:ind w:right="218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588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C2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4C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B5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1A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26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05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F466CA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D8B0" w14:textId="77777777"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B4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6C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F1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33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A0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7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A8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598C6A7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9BE2" w14:textId="77777777"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1D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F6F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C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62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D5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24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03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A87452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DAF3" w14:textId="77777777"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D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34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4B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D8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9F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67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68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CC719A5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556C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B8B2" w14:textId="77777777" w:rsidR="006718F0" w:rsidRPr="00365452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6545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6C61C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F0C6D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5093059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90A50A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4186140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AE5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2F759B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30BF8AA9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3F373695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4435CD04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5F06F8F4" w14:textId="77777777" w:rsidR="006718F0" w:rsidRPr="00B8242D" w:rsidRDefault="00B8242D" w:rsidP="00B8242D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5</w:t>
      </w:r>
    </w:p>
    <w:p w14:paraId="29899510" w14:textId="20063694" w:rsidR="006718F0" w:rsidRPr="002B61D9" w:rsidRDefault="00554D6F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CE9DCD5" wp14:editId="173D26CD">
                <wp:extent cx="7702550" cy="482600"/>
                <wp:effectExtent l="3810" t="635" r="8890" b="2540"/>
                <wp:docPr id="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FEA13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9DCD5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3FEA13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285A4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D1C6356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151B924B" w14:textId="77777777" w:rsidR="006718F0" w:rsidRPr="002B61D9" w:rsidRDefault="00365452" w:rsidP="00365452">
      <w:pPr>
        <w:pStyle w:val="a3"/>
        <w:tabs>
          <w:tab w:val="left" w:pos="1134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</w:rPr>
        <w:t>......</w:t>
      </w:r>
    </w:p>
    <w:p w14:paraId="5DC7F5A0" w14:textId="77777777" w:rsidR="006718F0" w:rsidRPr="002B61D9" w:rsidRDefault="006718F0" w:rsidP="00365452">
      <w:pPr>
        <w:pStyle w:val="a3"/>
        <w:tabs>
          <w:tab w:val="left" w:pos="1134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365452">
        <w:rPr>
          <w:rFonts w:ascii="TH SarabunIT๙" w:hAnsi="TH SarabunIT๙" w:cs="TH SarabunIT๙"/>
          <w:w w:val="99"/>
        </w:rPr>
        <w:tab/>
      </w:r>
      <w:r w:rsidRPr="00365452">
        <w:rPr>
          <w:rFonts w:ascii="TH SarabunIT๙" w:hAnsi="TH SarabunIT๙" w:cs="TH SarabunIT๙"/>
          <w:spacing w:val="-8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</w:t>
      </w:r>
      <w:r w:rsidR="00365452">
        <w:rPr>
          <w:rFonts w:ascii="TH SarabunIT๙" w:hAnsi="TH SarabunIT๙" w:cs="TH SarabunIT๙"/>
          <w:cs/>
        </w:rPr>
        <w:t xml:space="preserve">นหรือทางราชการตามที่ได้ตกลงไว้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26E5AC" w14:textId="77777777" w:rsidR="006718F0" w:rsidRPr="002B61D9" w:rsidRDefault="006718F0" w:rsidP="00365452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7E45DC8F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592B5B6D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6F5F39A4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333328A3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4CAAC9F5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4F12A68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98C544E" w14:textId="66832DFC" w:rsidR="006718F0" w:rsidRPr="002B61D9" w:rsidRDefault="00554D6F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0340CDD0" wp14:editId="57D376D8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8B5F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0CDD0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14:paraId="2398B5F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8AE916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671CC609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55E6275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797F961B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EAE8CC9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795BC1F9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502D6E2F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79E8DD4F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A60339">
          <w:headerReference w:type="default" r:id="rId10"/>
          <w:pgSz w:w="16850" w:h="11910" w:orient="landscape"/>
          <w:pgMar w:top="460" w:right="720" w:bottom="280" w:left="720" w:header="125" w:footer="0" w:gutter="0"/>
          <w:pgNumType w:fmt="thaiNumbers" w:start="5"/>
          <w:cols w:space="720" w:equalWidth="0">
            <w:col w:w="15410"/>
          </w:cols>
          <w:noEndnote/>
        </w:sectPr>
      </w:pPr>
    </w:p>
    <w:p w14:paraId="757F108A" w14:textId="77777777" w:rsidR="006718F0" w:rsidRPr="00B8242D" w:rsidRDefault="00B8242D" w:rsidP="00B8242D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6</w:t>
      </w:r>
    </w:p>
    <w:p w14:paraId="26AA6D41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732E187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A6DCD32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3C2BC737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DF1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4CB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7A882740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BE8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1ED9349D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3B8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2B86751A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C6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6AA2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8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CF3" w14:textId="77777777" w:rsidR="006718F0" w:rsidRPr="002B61D9" w:rsidRDefault="00771DD1" w:rsidP="0036545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197858B5" w14:textId="77777777" w:rsidR="006718F0" w:rsidRPr="002B61D9" w:rsidRDefault="00771DD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38EFD499" w14:textId="77777777" w:rsidR="006718F0" w:rsidRPr="002B61D9" w:rsidRDefault="00771DD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63BBB7F0" w14:textId="77777777" w:rsidR="006718F0" w:rsidRDefault="00771DD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338C6188" w14:textId="77777777" w:rsidR="006718F0" w:rsidRPr="002B61D9" w:rsidRDefault="00771DD1" w:rsidP="0036545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365452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42329142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1FFD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19E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A45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7DA2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5AE9CF6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FEA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CCE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D8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E77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6C71A2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F42512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305E5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409F541E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3B6AE50E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EE221FB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43E5023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3594F9CD" w14:textId="4FF72307" w:rsidR="006718F0" w:rsidRPr="002B61D9" w:rsidRDefault="00554D6F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682454AA" wp14:editId="76C71ED7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CA7F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454AA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14:paraId="765CA7F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3FF1F5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71D6B769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1E98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74CC77D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965F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277BB2EC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8BDD9A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3CE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674B441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0B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DDD0627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41E40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55FA60F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3E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6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4C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55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677CCA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 w:rsidSect="00A60339">
          <w:pgSz w:w="16850" w:h="11910" w:orient="landscape"/>
          <w:pgMar w:top="460" w:right="740" w:bottom="280" w:left="720" w:header="125" w:footer="0" w:gutter="0"/>
          <w:pgNumType w:fmt="thaiNumbers"/>
          <w:cols w:space="720" w:equalWidth="0">
            <w:col w:w="15390"/>
          </w:cols>
          <w:noEndnote/>
        </w:sectPr>
      </w:pPr>
    </w:p>
    <w:p w14:paraId="7A2B11AB" w14:textId="77777777" w:rsidR="006718F0" w:rsidRPr="00B8242D" w:rsidRDefault="00B8242D" w:rsidP="00B8242D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14:paraId="6151C77A" w14:textId="77777777" w:rsidR="00365452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195E9087" w14:textId="77777777" w:rsidR="00365452" w:rsidRPr="002B61D9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5BDB5286" w14:textId="13D40687" w:rsidR="006718F0" w:rsidRPr="002B61D9" w:rsidRDefault="00554D6F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4D0EF20" wp14:editId="0803C61D">
                <wp:extent cx="7693025" cy="454025"/>
                <wp:effectExtent l="6985" t="6985" r="5715" b="5715"/>
                <wp:docPr id="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5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B2E38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0EF20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54B2E38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F9C37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3CC451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1CC59C7A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840257" w14:textId="77777777" w:rsidR="006718F0" w:rsidRPr="00771DD1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5A7BCD" w14:textId="77777777" w:rsidR="006718F0" w:rsidRPr="00771DD1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4C4A28" w14:textId="77777777" w:rsidR="006718F0" w:rsidRPr="00771DD1" w:rsidRDefault="00771DD1" w:rsidP="00771DD1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3A6E031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10B3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CDFA1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00168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3582D035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79DB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957C9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09941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</w:t>
            </w:r>
            <w:r w:rsidR="00771DD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...เป็นพยาน</w:t>
            </w:r>
          </w:p>
        </w:tc>
      </w:tr>
      <w:tr w:rsidR="006718F0" w:rsidRPr="002B61D9" w14:paraId="3E8D104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7A4E47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19EF8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060F7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9C6FD6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B5E33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DB492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92BE5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26E65AE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7B3DF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05ACD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C461B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7A64A2FB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399E63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7E39B2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7833B7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BC71A0D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CD7D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5598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B92B8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5B65598C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60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71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FE9B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A293683" w14:textId="5D4B5BEA" w:rsidR="006718F0" w:rsidRPr="002B61D9" w:rsidRDefault="00554D6F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3AF122F8" wp14:editId="317B2BC8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D393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122F8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14:paraId="51DD393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1D1395" w14:textId="3FEDC7DE" w:rsidR="006718F0" w:rsidRPr="002B61D9" w:rsidRDefault="00554D6F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4FD755D7" wp14:editId="2CBF3F57">
                <wp:simplePos x="0" y="0"/>
                <wp:positionH relativeFrom="page">
                  <wp:posOffset>542925</wp:posOffset>
                </wp:positionH>
                <wp:positionV relativeFrom="paragraph">
                  <wp:posOffset>679450</wp:posOffset>
                </wp:positionV>
                <wp:extent cx="9543415" cy="2295525"/>
                <wp:effectExtent l="0" t="0" r="635" b="9525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76212" w14:textId="77777777" w:rsidR="006718F0" w:rsidRPr="00771DD1" w:rsidRDefault="00771DD1" w:rsidP="00771DD1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37F9FB38" w14:textId="77777777" w:rsidR="006718F0" w:rsidRPr="00771DD1" w:rsidRDefault="00771DD1" w:rsidP="00771DD1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2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</w:rPr>
                              <w:t>.................</w:t>
                            </w:r>
                          </w:p>
                          <w:p w14:paraId="0C277368" w14:textId="77777777" w:rsidR="006718F0" w:rsidRPr="0010769B" w:rsidRDefault="006718F0" w:rsidP="00771DD1">
                            <w:pPr>
                              <w:pStyle w:val="a3"/>
                              <w:tabs>
                                <w:tab w:val="left" w:pos="4395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</w:t>
                            </w:r>
                          </w:p>
                          <w:p w14:paraId="60830B0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1E4A4EB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23BA165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34F82EB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30243EC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79882EA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755D7" id="Text Box 59" o:spid="_x0000_s1048" type="#_x0000_t202" style="position:absolute;margin-left:42.75pt;margin-top:53.5pt;width:751.45pt;height:180.7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" o:allowincell="f" filled="f" strokeweight=".48pt">
                <v:textbox inset="0,0,0,0">
                  <w:txbxContent>
                    <w:p w14:paraId="0D776212" w14:textId="77777777" w:rsidR="006718F0" w:rsidRPr="00771DD1" w:rsidRDefault="00771DD1" w:rsidP="00771DD1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37F9FB38" w14:textId="77777777" w:rsidR="006718F0" w:rsidRPr="00771DD1" w:rsidRDefault="00771DD1" w:rsidP="00771DD1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2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</w:rPr>
                        <w:t>.................</w:t>
                      </w:r>
                    </w:p>
                    <w:p w14:paraId="0C277368" w14:textId="77777777" w:rsidR="006718F0" w:rsidRPr="0010769B" w:rsidRDefault="006718F0" w:rsidP="00771DD1">
                      <w:pPr>
                        <w:pStyle w:val="a3"/>
                        <w:tabs>
                          <w:tab w:val="left" w:pos="4395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</w:rPr>
                        <w:t>...</w:t>
                      </w:r>
                    </w:p>
                    <w:p w14:paraId="60830B0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1E4A4EB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23BA165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34F82EB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30243EC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79882EA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52CB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81176C5" w14:textId="77777777" w:rsidR="006718F0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11063AF0" w14:textId="77777777" w:rsidR="00B8242D" w:rsidRDefault="00B8242D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370FB4B9" w14:textId="77777777" w:rsidR="00B8242D" w:rsidRPr="00B8242D" w:rsidRDefault="00B8242D" w:rsidP="00B8242D">
      <w:pPr>
        <w:pStyle w:val="a3"/>
        <w:kinsoku w:val="0"/>
        <w:overflowPunct w:val="0"/>
        <w:spacing w:before="6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8</w:t>
      </w:r>
    </w:p>
    <w:p w14:paraId="7094E523" w14:textId="22EF45BE" w:rsidR="006718F0" w:rsidRPr="002B61D9" w:rsidRDefault="00554D6F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304F977" wp14:editId="39E50B4C">
                <wp:extent cx="7693025" cy="501650"/>
                <wp:effectExtent l="6985" t="0" r="5715" b="3175"/>
                <wp:docPr id="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B9847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</w:t>
                              </w:r>
                              <w:r w:rsidR="00855D77" w:rsidRPr="00855D7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4F977"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">
                <v:shape id="Freeform 61" o:spid="_x0000_s1050" style="position:absolute;left:20;top:20;width:12075;height:750;visibility:visible;mso-wrap-style:square;v-text-anchor:top" coordsize="12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6B9847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</w:t>
                        </w:r>
                        <w:r w:rsidR="00855D77" w:rsidRPr="00855D77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2757F1" w14:textId="4A99980C" w:rsidR="006718F0" w:rsidRPr="002B61D9" w:rsidRDefault="00554D6F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628FF35E" wp14:editId="1F604090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28900"/>
                <wp:effectExtent l="0" t="0" r="635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28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49D562" w14:textId="77777777" w:rsidR="006718F0" w:rsidRPr="00771DD1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ของ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ิน ตามส่วนที่ 4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ขึ้นไปตามส่วนที่7</w:t>
                            </w:r>
                          </w:p>
                          <w:p w14:paraId="698BFF91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14:paraId="3AD85E41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14:paraId="19A4B1C4" w14:textId="77777777" w:rsidR="006718F0" w:rsidRPr="0010769B" w:rsidRDefault="006718F0" w:rsidP="00785A96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5E4470F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02AF6A0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1E82AF3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68968D8" w14:textId="77777777" w:rsidR="00785A96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785A96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3087DAFF" w14:textId="77777777" w:rsidR="006718F0" w:rsidRDefault="006718F0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14:paraId="66E928C6" w14:textId="77777777" w:rsidR="00354151" w:rsidRDefault="00354151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9CE205B" w14:textId="77777777" w:rsidR="00354151" w:rsidRPr="0010769B" w:rsidRDefault="00354151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FF35E" id="Text Box 63" o:spid="_x0000_s1052" type="#_x0000_t202" style="position:absolute;margin-left:42.75pt;margin-top:15pt;width:751.45pt;height:207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" o:allowincell="f" filled="f" strokeweight=".48pt">
                <v:textbox inset="0,0,0,0">
                  <w:txbxContent>
                    <w:p w14:paraId="5649D562" w14:textId="77777777" w:rsidR="006718F0" w:rsidRPr="00771DD1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บกั</w:t>
                      </w:r>
                      <w:r w:rsidRPr="00771DD1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>บ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ผลค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ะ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แน</w:t>
                      </w:r>
                      <w:r w:rsidRPr="00771DD1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ของ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ม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ิน ตามส่วนที่ 4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ขึ้นไปตามส่วนที่7</w:t>
                      </w:r>
                    </w:p>
                    <w:p w14:paraId="698BFF91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14:paraId="3AD85E41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14:paraId="19A4B1C4" w14:textId="77777777" w:rsidR="006718F0" w:rsidRPr="0010769B" w:rsidRDefault="006718F0" w:rsidP="00785A96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5E4470F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02AF6A0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1E82AF3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68968D8" w14:textId="77777777" w:rsidR="00785A96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785A96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3087DAFF" w14:textId="77777777" w:rsidR="006718F0" w:rsidRDefault="006718F0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54151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14:paraId="66E928C6" w14:textId="77777777" w:rsidR="00354151" w:rsidRDefault="00354151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19CE205B" w14:textId="77777777" w:rsidR="00354151" w:rsidRPr="0010769B" w:rsidRDefault="00354151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47784BF8" wp14:editId="066001BE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9627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</w:t>
                              </w:r>
                              <w:r w:rsidR="0035415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84BF8"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14:paraId="2BF9627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</w:t>
                        </w:r>
                        <w:r w:rsidR="00354151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658580" w14:textId="1246946C" w:rsidR="006718F0" w:rsidRPr="002B61D9" w:rsidRDefault="00554D6F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6D07355E" wp14:editId="2D1824C0">
                <wp:simplePos x="0" y="0"/>
                <wp:positionH relativeFrom="page">
                  <wp:posOffset>542925</wp:posOffset>
                </wp:positionH>
                <wp:positionV relativeFrom="paragraph">
                  <wp:posOffset>695325</wp:posOffset>
                </wp:positionV>
                <wp:extent cx="9543415" cy="2514600"/>
                <wp:effectExtent l="0" t="0" r="635" b="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14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8730B" w14:textId="77777777" w:rsidR="006718F0" w:rsidRPr="0010769B" w:rsidRDefault="006718F0" w:rsidP="00855D77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855D77" w:rsidRPr="00855D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14:paraId="1732312F" w14:textId="77777777" w:rsidR="006718F0" w:rsidRPr="0010769B" w:rsidRDefault="006718F0" w:rsidP="00354151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  <w:tab w:val="left" w:pos="4395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</w:t>
                            </w:r>
                          </w:p>
                          <w:p w14:paraId="7B9596C9" w14:textId="77777777" w:rsidR="006718F0" w:rsidRPr="0010769B" w:rsidRDefault="006718F0" w:rsidP="00354151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34C69E7F" w14:textId="77777777" w:rsidR="006718F0" w:rsidRPr="0010769B" w:rsidRDefault="006718F0" w:rsidP="00354151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42BB432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250D1BC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02EF292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C0AE682" w14:textId="77777777" w:rsidR="006718F0" w:rsidRPr="0010769B" w:rsidRDefault="00354151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3939D03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355E" id="Text Box 67" o:spid="_x0000_s1056" type="#_x0000_t202" style="position:absolute;margin-left:42.75pt;margin-top:54.75pt;width:751.45pt;height:198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" o:allowincell="f" filled="f" strokeweight=".48pt">
                <v:textbox inset="0,0,0,0">
                  <w:txbxContent>
                    <w:p w14:paraId="1808730B" w14:textId="77777777" w:rsidR="006718F0" w:rsidRPr="0010769B" w:rsidRDefault="006718F0" w:rsidP="00855D77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="00855D77" w:rsidRPr="00855D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14:paraId="1732312F" w14:textId="77777777" w:rsidR="006718F0" w:rsidRPr="0010769B" w:rsidRDefault="006718F0" w:rsidP="00354151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  <w:tab w:val="left" w:pos="4395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</w:t>
                      </w:r>
                      <w:r w:rsidR="0035415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</w:t>
                      </w:r>
                    </w:p>
                    <w:p w14:paraId="7B9596C9" w14:textId="77777777" w:rsidR="006718F0" w:rsidRPr="0010769B" w:rsidRDefault="006718F0" w:rsidP="00354151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354151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354151">
                        <w:rPr>
                          <w:rFonts w:ascii="TH SarabunIT๙" w:hAnsi="TH SarabunIT๙" w:cs="TH SarabunIT๙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pacing w:val="-1"/>
                        </w:rPr>
                        <w:t>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34C69E7F" w14:textId="77777777" w:rsidR="006718F0" w:rsidRPr="0010769B" w:rsidRDefault="006718F0" w:rsidP="00354151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42BB432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250D1BC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02EF292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C0AE682" w14:textId="77777777" w:rsidR="006718F0" w:rsidRPr="0010769B" w:rsidRDefault="00354151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3939D03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F6E3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D5C3" w14:textId="77777777" w:rsidR="00C77C57" w:rsidRDefault="00C77C57">
      <w:r>
        <w:separator/>
      </w:r>
    </w:p>
  </w:endnote>
  <w:endnote w:type="continuationSeparator" w:id="0">
    <w:p w14:paraId="671B960A" w14:textId="77777777" w:rsidR="00C77C57" w:rsidRDefault="00C7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7D38" w14:textId="77777777" w:rsidR="00C77C57" w:rsidRDefault="00C77C57">
      <w:r>
        <w:separator/>
      </w:r>
    </w:p>
  </w:footnote>
  <w:footnote w:type="continuationSeparator" w:id="0">
    <w:p w14:paraId="7BC5CC54" w14:textId="77777777" w:rsidR="00C77C57" w:rsidRDefault="00C7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0652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C4FD" w14:textId="77777777" w:rsidR="00D94DA7" w:rsidRPr="00D94DA7" w:rsidRDefault="00D94DA7" w:rsidP="00D94DA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9AD8" w14:textId="7777777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 w16cid:durableId="1980378">
    <w:abstractNumId w:val="29"/>
  </w:num>
  <w:num w:numId="2" w16cid:durableId="926377185">
    <w:abstractNumId w:val="28"/>
  </w:num>
  <w:num w:numId="3" w16cid:durableId="1355840787">
    <w:abstractNumId w:val="27"/>
  </w:num>
  <w:num w:numId="4" w16cid:durableId="578487618">
    <w:abstractNumId w:val="26"/>
  </w:num>
  <w:num w:numId="5" w16cid:durableId="2095276476">
    <w:abstractNumId w:val="25"/>
  </w:num>
  <w:num w:numId="6" w16cid:durableId="433749838">
    <w:abstractNumId w:val="24"/>
  </w:num>
  <w:num w:numId="7" w16cid:durableId="621350743">
    <w:abstractNumId w:val="23"/>
  </w:num>
  <w:num w:numId="8" w16cid:durableId="363213798">
    <w:abstractNumId w:val="22"/>
  </w:num>
  <w:num w:numId="9" w16cid:durableId="494341889">
    <w:abstractNumId w:val="21"/>
  </w:num>
  <w:num w:numId="10" w16cid:durableId="1237935440">
    <w:abstractNumId w:val="20"/>
  </w:num>
  <w:num w:numId="11" w16cid:durableId="712997614">
    <w:abstractNumId w:val="19"/>
  </w:num>
  <w:num w:numId="12" w16cid:durableId="1234851065">
    <w:abstractNumId w:val="18"/>
  </w:num>
  <w:num w:numId="13" w16cid:durableId="388455441">
    <w:abstractNumId w:val="17"/>
  </w:num>
  <w:num w:numId="14" w16cid:durableId="380517978">
    <w:abstractNumId w:val="16"/>
  </w:num>
  <w:num w:numId="15" w16cid:durableId="1639067759">
    <w:abstractNumId w:val="15"/>
  </w:num>
  <w:num w:numId="16" w16cid:durableId="1695038637">
    <w:abstractNumId w:val="14"/>
  </w:num>
  <w:num w:numId="17" w16cid:durableId="206719487">
    <w:abstractNumId w:val="13"/>
  </w:num>
  <w:num w:numId="18" w16cid:durableId="1614822831">
    <w:abstractNumId w:val="12"/>
  </w:num>
  <w:num w:numId="19" w16cid:durableId="1283732156">
    <w:abstractNumId w:val="11"/>
  </w:num>
  <w:num w:numId="20" w16cid:durableId="875896513">
    <w:abstractNumId w:val="10"/>
  </w:num>
  <w:num w:numId="21" w16cid:durableId="70397477">
    <w:abstractNumId w:val="9"/>
  </w:num>
  <w:num w:numId="22" w16cid:durableId="1550258882">
    <w:abstractNumId w:val="8"/>
  </w:num>
  <w:num w:numId="23" w16cid:durableId="764425153">
    <w:abstractNumId w:val="7"/>
  </w:num>
  <w:num w:numId="24" w16cid:durableId="2022656878">
    <w:abstractNumId w:val="6"/>
  </w:num>
  <w:num w:numId="25" w16cid:durableId="1790397495">
    <w:abstractNumId w:val="5"/>
  </w:num>
  <w:num w:numId="26" w16cid:durableId="1323702210">
    <w:abstractNumId w:val="4"/>
  </w:num>
  <w:num w:numId="27" w16cid:durableId="11761161">
    <w:abstractNumId w:val="3"/>
  </w:num>
  <w:num w:numId="28" w16cid:durableId="729425744">
    <w:abstractNumId w:val="2"/>
  </w:num>
  <w:num w:numId="29" w16cid:durableId="317612865">
    <w:abstractNumId w:val="1"/>
  </w:num>
  <w:num w:numId="30" w16cid:durableId="190834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661F9"/>
    <w:rsid w:val="0010769B"/>
    <w:rsid w:val="00111986"/>
    <w:rsid w:val="001302B4"/>
    <w:rsid w:val="002B61D9"/>
    <w:rsid w:val="002D4A74"/>
    <w:rsid w:val="00303041"/>
    <w:rsid w:val="0030492F"/>
    <w:rsid w:val="00354151"/>
    <w:rsid w:val="00355BE5"/>
    <w:rsid w:val="00365452"/>
    <w:rsid w:val="003C4E55"/>
    <w:rsid w:val="004878A8"/>
    <w:rsid w:val="00491BCB"/>
    <w:rsid w:val="00493D8F"/>
    <w:rsid w:val="00554D6F"/>
    <w:rsid w:val="00560E8A"/>
    <w:rsid w:val="005845E6"/>
    <w:rsid w:val="00616D4B"/>
    <w:rsid w:val="00652E87"/>
    <w:rsid w:val="006718F0"/>
    <w:rsid w:val="00771DD1"/>
    <w:rsid w:val="00785A96"/>
    <w:rsid w:val="00792530"/>
    <w:rsid w:val="007A7DED"/>
    <w:rsid w:val="007D2399"/>
    <w:rsid w:val="00855D77"/>
    <w:rsid w:val="009639FF"/>
    <w:rsid w:val="009B7F03"/>
    <w:rsid w:val="009F2F77"/>
    <w:rsid w:val="00A60339"/>
    <w:rsid w:val="00A85F9C"/>
    <w:rsid w:val="00B81A83"/>
    <w:rsid w:val="00B8242D"/>
    <w:rsid w:val="00B95964"/>
    <w:rsid w:val="00BA32EB"/>
    <w:rsid w:val="00C162D2"/>
    <w:rsid w:val="00C72124"/>
    <w:rsid w:val="00C77C57"/>
    <w:rsid w:val="00CE0BCB"/>
    <w:rsid w:val="00D456E6"/>
    <w:rsid w:val="00D94DA7"/>
    <w:rsid w:val="00DD3CF0"/>
    <w:rsid w:val="00E40BCB"/>
    <w:rsid w:val="00E8513A"/>
    <w:rsid w:val="00E86C4D"/>
    <w:rsid w:val="00EA1979"/>
    <w:rsid w:val="00F856DA"/>
    <w:rsid w:val="00FC225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C2B3D8"/>
  <w15:docId w15:val="{3C5E5B5B-FB4E-4354-8380-69C24E86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2CAF-1E07-4DC2-AA0C-AAC52E0F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2</cp:revision>
  <dcterms:created xsi:type="dcterms:W3CDTF">2023-03-16T02:56:00Z</dcterms:created>
  <dcterms:modified xsi:type="dcterms:W3CDTF">2023-03-16T02:56:00Z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